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66C55" w14:textId="77777777" w:rsidR="006250DC" w:rsidRPr="00F00B55" w:rsidRDefault="006250DC" w:rsidP="006250DC">
      <w:pPr>
        <w:pStyle w:val="TEXTO"/>
        <w:jc w:val="right"/>
        <w:rPr>
          <w:rFonts w:ascii="Arial" w:hAnsi="Arial"/>
          <w:szCs w:val="20"/>
        </w:rPr>
      </w:pPr>
      <w:bookmarkStart w:id="0" w:name="_GoBack"/>
      <w:bookmarkEnd w:id="0"/>
    </w:p>
    <w:p w14:paraId="2199FE90" w14:textId="77777777" w:rsidR="00796921" w:rsidRPr="00F00B55" w:rsidRDefault="00796921" w:rsidP="00796921">
      <w:pPr>
        <w:pStyle w:val="TitularBase"/>
        <w:contextualSpacing/>
        <w:rPr>
          <w:rFonts w:ascii="Arial" w:hAnsi="Arial"/>
          <w:sz w:val="24"/>
          <w:szCs w:val="24"/>
        </w:rPr>
      </w:pPr>
      <w:r w:rsidRPr="00F00B55">
        <w:rPr>
          <w:rFonts w:ascii="Arial" w:hAnsi="Arial"/>
          <w:sz w:val="24"/>
          <w:szCs w:val="24"/>
        </w:rPr>
        <w:t>DOCUMENTO DE CONSENTIMIENTO INFORMADO PARA:</w:t>
      </w:r>
    </w:p>
    <w:p w14:paraId="2BC79954" w14:textId="77777777" w:rsidR="00796921" w:rsidRPr="00F00B55" w:rsidRDefault="00796921" w:rsidP="00796921">
      <w:pPr>
        <w:pStyle w:val="TRATAMIENTO"/>
        <w:contextualSpacing/>
        <w:rPr>
          <w:rFonts w:ascii="Arial" w:hAnsi="Arial"/>
          <w:sz w:val="24"/>
          <w:szCs w:val="24"/>
        </w:rPr>
      </w:pPr>
      <w:r w:rsidRPr="00F00B55">
        <w:rPr>
          <w:rFonts w:ascii="Arial" w:hAnsi="Arial"/>
          <w:sz w:val="24"/>
          <w:szCs w:val="24"/>
        </w:rPr>
        <w:t>TRATAMIENTO LÁSER PARA LESIONES VASCULARES</w:t>
      </w:r>
    </w:p>
    <w:p w14:paraId="2351FC24" w14:textId="77777777" w:rsidR="00796921" w:rsidRPr="00F00B55" w:rsidRDefault="00796921" w:rsidP="00796921">
      <w:pPr>
        <w:rPr>
          <w:rFonts w:ascii="Arial" w:hAnsi="Arial"/>
          <w:sz w:val="24"/>
          <w:szCs w:val="24"/>
        </w:rPr>
      </w:pPr>
    </w:p>
    <w:p w14:paraId="1B42B5A4" w14:textId="77777777" w:rsidR="00796921" w:rsidRPr="00F00B55" w:rsidRDefault="00796921" w:rsidP="00F00B55">
      <w:pPr>
        <w:pStyle w:val="Textonumerado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 xml:space="preserve">El objetivo de la técnica es la destrucción controlada de dilataciones vasculares y </w:t>
      </w:r>
      <w:proofErr w:type="spellStart"/>
      <w:r w:rsidRPr="00F00B55">
        <w:rPr>
          <w:rFonts w:ascii="Arial" w:hAnsi="Arial"/>
          <w:szCs w:val="20"/>
        </w:rPr>
        <w:t>varículas</w:t>
      </w:r>
      <w:proofErr w:type="spellEnd"/>
      <w:r w:rsidRPr="00F00B55">
        <w:rPr>
          <w:rFonts w:ascii="Arial" w:hAnsi="Arial"/>
          <w:szCs w:val="20"/>
        </w:rPr>
        <w:t xml:space="preserve"> de la piel y está indicada en lesiones vasculares de diverso tipo como telangiectasias, angiomas estelares y </w:t>
      </w:r>
      <w:proofErr w:type="spellStart"/>
      <w:r w:rsidRPr="00F00B55">
        <w:rPr>
          <w:rFonts w:ascii="Arial" w:hAnsi="Arial"/>
          <w:szCs w:val="20"/>
        </w:rPr>
        <w:t>varículas</w:t>
      </w:r>
      <w:proofErr w:type="spellEnd"/>
      <w:r w:rsidRPr="00F00B55">
        <w:rPr>
          <w:rFonts w:ascii="Arial" w:hAnsi="Arial"/>
          <w:szCs w:val="20"/>
        </w:rPr>
        <w:t xml:space="preserve"> de cualquier </w:t>
      </w:r>
      <w:proofErr w:type="spellStart"/>
      <w:r w:rsidRPr="00F00B55">
        <w:rPr>
          <w:rFonts w:ascii="Arial" w:hAnsi="Arial"/>
          <w:szCs w:val="20"/>
        </w:rPr>
        <w:t>localización.La</w:t>
      </w:r>
      <w:proofErr w:type="spellEnd"/>
      <w:r w:rsidRPr="00F00B55">
        <w:rPr>
          <w:rFonts w:ascii="Arial" w:hAnsi="Arial"/>
          <w:szCs w:val="20"/>
        </w:rPr>
        <w:t xml:space="preserve"> realización del procedimiento puede ser filmada con fines científicos o didácticos.</w:t>
      </w:r>
    </w:p>
    <w:p w14:paraId="693F0FC5" w14:textId="77777777" w:rsidR="00796921" w:rsidRPr="00F00B55" w:rsidRDefault="00796921" w:rsidP="00F00B55">
      <w:pPr>
        <w:pStyle w:val="Textonumerado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>El médico me ha explicado que el procedimiento puede requerir, en lesiones de mayor tamaño, la utilización de anestesia local o general, de cuyos riesgos me ha informado el servicio de anestesia.</w:t>
      </w:r>
    </w:p>
    <w:p w14:paraId="334CE570" w14:textId="77777777" w:rsidR="00796921" w:rsidRPr="00F00B55" w:rsidRDefault="00796921" w:rsidP="00F00B55">
      <w:pPr>
        <w:pStyle w:val="Textonumerado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 xml:space="preserve">El tratamiento consiste en destruir de forma controlada las dilataciones vasculares y </w:t>
      </w:r>
      <w:proofErr w:type="spellStart"/>
      <w:r w:rsidRPr="00F00B55">
        <w:rPr>
          <w:rFonts w:ascii="Arial" w:hAnsi="Arial"/>
          <w:szCs w:val="20"/>
        </w:rPr>
        <w:t>varículas</w:t>
      </w:r>
      <w:proofErr w:type="spellEnd"/>
      <w:r w:rsidRPr="00F00B55">
        <w:rPr>
          <w:rFonts w:ascii="Arial" w:hAnsi="Arial"/>
          <w:szCs w:val="20"/>
        </w:rPr>
        <w:t xml:space="preserve"> de la piel con pasos sucesivos del haz de láser. El haz de láser tiene una especial afinidad por lesiones de color rojizo azuladas, produciendo un mínimo daño en el tejido adyacente.</w:t>
      </w:r>
    </w:p>
    <w:p w14:paraId="280AD09B" w14:textId="77777777" w:rsidR="00796921" w:rsidRPr="00F00B55" w:rsidRDefault="00796921" w:rsidP="00F00B55">
      <w:pPr>
        <w:pStyle w:val="Textonumerado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 xml:space="preserve">Comprendo que a pesar de la adecuada elección de la técnica y de su correcta realización pueden presentarse efectos indeseables, como dolor, mareos, hematomas, sangrado, infecciones, erupciones </w:t>
      </w:r>
      <w:proofErr w:type="spellStart"/>
      <w:r w:rsidRPr="00F00B55">
        <w:rPr>
          <w:rFonts w:ascii="Arial" w:hAnsi="Arial"/>
          <w:szCs w:val="20"/>
        </w:rPr>
        <w:t>acneiformes</w:t>
      </w:r>
      <w:proofErr w:type="spellEnd"/>
      <w:r w:rsidRPr="00F00B55">
        <w:rPr>
          <w:rFonts w:ascii="Arial" w:hAnsi="Arial"/>
          <w:szCs w:val="20"/>
        </w:rPr>
        <w:t xml:space="preserve">, </w:t>
      </w:r>
      <w:proofErr w:type="spellStart"/>
      <w:r w:rsidRPr="00F00B55">
        <w:rPr>
          <w:rFonts w:ascii="Arial" w:hAnsi="Arial"/>
          <w:szCs w:val="20"/>
        </w:rPr>
        <w:t>hiper</w:t>
      </w:r>
      <w:proofErr w:type="spellEnd"/>
      <w:r w:rsidRPr="00F00B55">
        <w:rPr>
          <w:rFonts w:ascii="Arial" w:hAnsi="Arial"/>
          <w:szCs w:val="20"/>
        </w:rPr>
        <w:t xml:space="preserve"> o </w:t>
      </w:r>
      <w:proofErr w:type="spellStart"/>
      <w:r w:rsidRPr="00F00B55">
        <w:rPr>
          <w:rFonts w:ascii="Arial" w:hAnsi="Arial"/>
          <w:szCs w:val="20"/>
        </w:rPr>
        <w:t>hipopigmentación</w:t>
      </w:r>
      <w:proofErr w:type="spellEnd"/>
      <w:r w:rsidRPr="00F00B55">
        <w:rPr>
          <w:rFonts w:ascii="Arial" w:hAnsi="Arial"/>
          <w:szCs w:val="20"/>
        </w:rPr>
        <w:t xml:space="preserve"> en la zona tratada, así como que pueden quedar cicatrices dependiendo de la tendencia personal o familiar, y por tanto impredecible, a producir cicatrices alteradas (</w:t>
      </w:r>
      <w:proofErr w:type="spellStart"/>
      <w:r w:rsidRPr="00F00B55">
        <w:rPr>
          <w:rFonts w:ascii="Arial" w:hAnsi="Arial"/>
          <w:szCs w:val="20"/>
        </w:rPr>
        <w:t>queloides</w:t>
      </w:r>
      <w:proofErr w:type="spellEnd"/>
      <w:r w:rsidRPr="00F00B55">
        <w:rPr>
          <w:rFonts w:ascii="Arial" w:hAnsi="Arial"/>
          <w:szCs w:val="20"/>
        </w:rPr>
        <w:t>), e incluso un riesgo mínimo de mortalidad. El médico también me ha dicho que para obtener mejores resultados puede ser necesaria la repetición del tratamiento.</w:t>
      </w:r>
    </w:p>
    <w:p w14:paraId="41F198C2" w14:textId="77777777" w:rsidR="00796921" w:rsidRPr="00F00B55" w:rsidRDefault="00796921" w:rsidP="00F00B55">
      <w:pPr>
        <w:pStyle w:val="Textonumerado"/>
        <w:numPr>
          <w:ilvl w:val="0"/>
          <w:numId w:val="0"/>
        </w:numPr>
        <w:ind w:left="720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>El médico me ha prohibido exponerme al sol antes y después de cada sesión y me ha advertido que debo usar diariamente protección solar alta, durante al menos 000 meses después del procedimiento.</w:t>
      </w:r>
    </w:p>
    <w:p w14:paraId="6C7E2B22" w14:textId="77777777" w:rsidR="00796921" w:rsidRPr="00F00B55" w:rsidRDefault="00796921" w:rsidP="00F00B55">
      <w:pPr>
        <w:pStyle w:val="Textonumerado"/>
        <w:numPr>
          <w:ilvl w:val="0"/>
          <w:numId w:val="0"/>
        </w:numPr>
        <w:ind w:left="720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>Sé que la técnica puede realizarse tanto de forma ambulatoria como ingreso hospitalario, para la que me ha dado recomendaciones previas.</w:t>
      </w:r>
    </w:p>
    <w:p w14:paraId="3F499D54" w14:textId="77777777" w:rsidR="00796921" w:rsidRPr="00F00B55" w:rsidRDefault="00796921" w:rsidP="00F00B55">
      <w:pPr>
        <w:pStyle w:val="Textonumerado"/>
        <w:numPr>
          <w:ilvl w:val="0"/>
          <w:numId w:val="0"/>
        </w:numPr>
        <w:ind w:left="720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 xml:space="preserve">También me ha advertido el médico que es importante conocer mis antecedentes personales de posible alergia a medicamentos, alteraciones de la coagulación, enfermedades cardiopulmonares, existencia de prótesis, marcapasos o medicaciones actuales, antecedentes de herpes simple facial, antecedentes personales o familiares de </w:t>
      </w:r>
      <w:proofErr w:type="spellStart"/>
      <w:r w:rsidRPr="00F00B55">
        <w:rPr>
          <w:rFonts w:ascii="Arial" w:hAnsi="Arial"/>
          <w:szCs w:val="20"/>
        </w:rPr>
        <w:t>queloides</w:t>
      </w:r>
      <w:proofErr w:type="spellEnd"/>
      <w:r w:rsidRPr="00F00B55">
        <w:rPr>
          <w:rFonts w:ascii="Arial" w:hAnsi="Arial"/>
          <w:szCs w:val="20"/>
        </w:rPr>
        <w:t xml:space="preserve"> o cualquier otra circunstancia.</w:t>
      </w:r>
    </w:p>
    <w:p w14:paraId="0625819A" w14:textId="77777777" w:rsidR="00796921" w:rsidRPr="00F00B55" w:rsidRDefault="00796921" w:rsidP="00F00B55">
      <w:pPr>
        <w:pStyle w:val="Textonumerado"/>
        <w:numPr>
          <w:ilvl w:val="0"/>
          <w:numId w:val="0"/>
        </w:numPr>
        <w:ind w:left="720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 xml:space="preserve">Otros riesgos o complicaciones que pueden aparecer teniendo en cuenta mis circunstancias personales (estado previo de salud, edad, profesión, creencias, etc.) son: </w:t>
      </w:r>
    </w:p>
    <w:tbl>
      <w:tblPr>
        <w:tblStyle w:val="Tablaconcuadrcula"/>
        <w:tblW w:w="0" w:type="auto"/>
        <w:tblInd w:w="5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96921" w:rsidRPr="00F00B55" w14:paraId="07FF844D" w14:textId="77777777" w:rsidTr="00061E6E">
        <w:tc>
          <w:tcPr>
            <w:tcW w:w="9639" w:type="dxa"/>
            <w:tcMar>
              <w:top w:w="113" w:type="dxa"/>
              <w:bottom w:w="113" w:type="dxa"/>
            </w:tcMar>
          </w:tcPr>
          <w:p w14:paraId="67E99B81" w14:textId="1DC1C9C3" w:rsidR="00796921" w:rsidRPr="00F00B55" w:rsidRDefault="00796921" w:rsidP="00F00B55">
            <w:pPr>
              <w:pStyle w:val="TEX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08328AE" w14:textId="77777777" w:rsidR="00796921" w:rsidRPr="00F00B55" w:rsidRDefault="00796921" w:rsidP="00F00B55">
      <w:pPr>
        <w:jc w:val="both"/>
        <w:rPr>
          <w:rFonts w:ascii="Arial" w:hAnsi="Arial"/>
          <w:szCs w:val="20"/>
        </w:rPr>
      </w:pPr>
    </w:p>
    <w:p w14:paraId="72BC8994" w14:textId="77777777" w:rsidR="00796921" w:rsidRPr="00F00B55" w:rsidRDefault="00796921" w:rsidP="00F00B55">
      <w:pPr>
        <w:pStyle w:val="Textonumerado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 xml:space="preserve">En mi caso particular, se ha considerado que este es el tratamiento más adecuado, aunque pueden existir otras alternativas que estarían indicadas en otro caso y que he tenido la oportunidad de comentar con el médico. También he sido informado de las posibles consecuencias de no realizar el tratamiento que me propone. </w:t>
      </w:r>
    </w:p>
    <w:p w14:paraId="45F6E209" w14:textId="77777777" w:rsidR="00796921" w:rsidRPr="00F00B55" w:rsidRDefault="00796921" w:rsidP="00F00B55">
      <w:pPr>
        <w:tabs>
          <w:tab w:val="clear" w:pos="4252"/>
          <w:tab w:val="clear" w:pos="8504"/>
        </w:tabs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br w:type="page"/>
      </w:r>
    </w:p>
    <w:p w14:paraId="2B4A4312" w14:textId="77777777" w:rsidR="00796921" w:rsidRPr="00F00B55" w:rsidRDefault="00796921" w:rsidP="00F00B55">
      <w:pPr>
        <w:pStyle w:val="TITULAR"/>
        <w:rPr>
          <w:rFonts w:ascii="Arial" w:hAnsi="Arial"/>
          <w:sz w:val="20"/>
          <w:szCs w:val="20"/>
        </w:rPr>
      </w:pPr>
      <w:r w:rsidRPr="00F00B55">
        <w:rPr>
          <w:rFonts w:ascii="Arial" w:hAnsi="Arial"/>
          <w:sz w:val="20"/>
          <w:szCs w:val="20"/>
        </w:rPr>
        <w:lastRenderedPageBreak/>
        <w:t>DECLARO</w:t>
      </w:r>
    </w:p>
    <w:p w14:paraId="5AFBCE2C" w14:textId="77777777" w:rsidR="00796921" w:rsidRPr="00F00B55" w:rsidRDefault="00796921" w:rsidP="00F00B55">
      <w:pPr>
        <w:pStyle w:val="TEXTO"/>
        <w:ind w:right="49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>Que he sido informado de los siguientes puntos: qué es, cómo se realiza, para qué sirve, los riesgos  existentes, posibles molestias o complicaciones y alternativas al procedimiento y que conozco y, por consiguiente, asumo los riesgos y secuelas que pudieran derivarse o producirse.</w:t>
      </w:r>
    </w:p>
    <w:p w14:paraId="09215683" w14:textId="1934F319" w:rsidR="00796921" w:rsidRPr="00F00B55" w:rsidRDefault="00796921" w:rsidP="00F00B55">
      <w:pPr>
        <w:pStyle w:val="TEXTO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 xml:space="preserve">Que he leído con detenimiento este escrito y su contenido es perfectamente comprensible para mí ya que las explicaciones  se me han facilitado en un lenguaje claro y sencillo, y el facultativo que me ha atendido, me ha permitido realizar todas las observaciones y me ha aclarado todas las dudas que le he planteado. He podido formular todas las preguntas que he creído conveniente, me ha aclarado todas las dudas planteadas y el significado de los términos médicos que recoge. Estoy enterado, que </w:t>
      </w:r>
      <w:r w:rsidR="00F00B55" w:rsidRPr="00F00B55">
        <w:rPr>
          <w:rFonts w:ascii="Arial" w:hAnsi="Arial"/>
          <w:szCs w:val="20"/>
        </w:rPr>
        <w:t>tanto el</w:t>
      </w:r>
      <w:r w:rsidRPr="00F00B55">
        <w:rPr>
          <w:rFonts w:ascii="Arial" w:hAnsi="Arial"/>
          <w:szCs w:val="20"/>
        </w:rPr>
        <w:t xml:space="preserve"> médico como el resto del personal   sanitario, me prestará todos los cuidados con los medios que tengan a su alcance, sin que pueda garantizarme el éxito de la intervención.</w:t>
      </w:r>
    </w:p>
    <w:p w14:paraId="5F00A1FA" w14:textId="77777777" w:rsidR="00796921" w:rsidRPr="00F00B55" w:rsidRDefault="00796921" w:rsidP="00F00B55">
      <w:pPr>
        <w:pStyle w:val="TEXTO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>También comprendo que, en cualquier momento y sin necesidad de dar ninguna explicación, puedo revocar el consentimiento que ahora presto.</w:t>
      </w:r>
    </w:p>
    <w:p w14:paraId="3652CB1D" w14:textId="6F2CF60A" w:rsidR="00796921" w:rsidRPr="00F00B55" w:rsidRDefault="00796921" w:rsidP="00F00B55">
      <w:pPr>
        <w:pStyle w:val="TEXTO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 xml:space="preserve">Por ello, manifiesto que estoy satisfecho con </w:t>
      </w:r>
      <w:r w:rsidR="0023782C" w:rsidRPr="00F00B55">
        <w:rPr>
          <w:rFonts w:ascii="Arial" w:hAnsi="Arial"/>
          <w:szCs w:val="20"/>
        </w:rPr>
        <w:t>la</w:t>
      </w:r>
      <w:r w:rsidRPr="00F00B55">
        <w:rPr>
          <w:rFonts w:ascii="Arial" w:hAnsi="Arial"/>
          <w:szCs w:val="20"/>
        </w:rPr>
        <w:t xml:space="preserve"> información recibida y que comprendo el alcance y asumo los riesgos del tratamiento.</w:t>
      </w:r>
    </w:p>
    <w:p w14:paraId="72AF789C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61AF25F0" w14:textId="77777777" w:rsidR="00110E2A" w:rsidRPr="00F00B55" w:rsidRDefault="00110E2A" w:rsidP="00110E2A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  <w:r w:rsidRPr="00F00B55">
        <w:rPr>
          <w:rFonts w:ascii="Arial" w:hAnsi="Arial"/>
          <w:b/>
          <w:bCs/>
          <w:color w:val="000000"/>
          <w:szCs w:val="20"/>
        </w:rPr>
        <w:t>CONSIENTO</w:t>
      </w:r>
    </w:p>
    <w:p w14:paraId="174F410E" w14:textId="77777777" w:rsidR="00110E2A" w:rsidRPr="00F00B55" w:rsidRDefault="00110E2A" w:rsidP="00110E2A">
      <w:pPr>
        <w:jc w:val="both"/>
        <w:rPr>
          <w:rFonts w:ascii="Arial" w:hAnsi="Arial"/>
          <w:b/>
          <w:bCs/>
          <w:color w:val="000000"/>
          <w:szCs w:val="20"/>
        </w:rPr>
      </w:pPr>
    </w:p>
    <w:p w14:paraId="567F79E5" w14:textId="77777777" w:rsidR="00110E2A" w:rsidRPr="00F00B55" w:rsidRDefault="00110E2A" w:rsidP="00110E2A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</w:p>
    <w:p w14:paraId="130991B5" w14:textId="77777777" w:rsidR="00F00B55" w:rsidRPr="00F00B55" w:rsidRDefault="00F00B55" w:rsidP="00F00B55">
      <w:pPr>
        <w:pStyle w:val="TEXTO"/>
        <w:jc w:val="both"/>
        <w:rPr>
          <w:rFonts w:ascii="Arial" w:hAnsi="Arial"/>
          <w:szCs w:val="20"/>
        </w:rPr>
      </w:pPr>
      <w:r w:rsidRPr="00F00B55">
        <w:rPr>
          <w:rFonts w:ascii="Arial" w:hAnsi="Arial"/>
          <w:szCs w:val="20"/>
        </w:rPr>
        <w:t xml:space="preserve">Doy mi consentimiento para que en la intervención participen profesionales sanitarios en formación y también autorizo a obtener imágenes de mi enfermedad, y sé que a pesar del enmascaramiento pudiera ser reconocido en ellas. Autorizo que estas imágenes, puedan ser difundidas con fines didácticos y científicos y reproducidas en publicaciones científicas salvaguardando mi anonimato.  </w:t>
      </w:r>
    </w:p>
    <w:p w14:paraId="20CCB393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  <w:r w:rsidRPr="00F00B55">
        <w:rPr>
          <w:rFonts w:ascii="Arial" w:hAnsi="Arial"/>
          <w:color w:val="000000"/>
          <w:szCs w:val="20"/>
        </w:rPr>
        <w:t xml:space="preserve">En Madrid, </w:t>
      </w:r>
      <w:proofErr w:type="gramStart"/>
      <w:r w:rsidRPr="00F00B55">
        <w:rPr>
          <w:rFonts w:ascii="Arial" w:hAnsi="Arial"/>
          <w:color w:val="000000"/>
          <w:szCs w:val="20"/>
        </w:rPr>
        <w:t>a ..................</w:t>
      </w:r>
      <w:proofErr w:type="gramEnd"/>
      <w:r w:rsidRPr="00F00B55">
        <w:rPr>
          <w:rFonts w:ascii="Arial" w:hAnsi="Arial"/>
          <w:color w:val="000000"/>
          <w:szCs w:val="20"/>
        </w:rPr>
        <w:t xml:space="preserve">de ...................................................................................... </w:t>
      </w:r>
      <w:proofErr w:type="gramStart"/>
      <w:r w:rsidRPr="00F00B55">
        <w:rPr>
          <w:rFonts w:ascii="Arial" w:hAnsi="Arial"/>
          <w:color w:val="000000"/>
          <w:szCs w:val="20"/>
        </w:rPr>
        <w:t>de</w:t>
      </w:r>
      <w:proofErr w:type="gramEnd"/>
      <w:r w:rsidRPr="00F00B55">
        <w:rPr>
          <w:rFonts w:ascii="Arial" w:hAnsi="Arial"/>
          <w:color w:val="000000"/>
          <w:szCs w:val="20"/>
        </w:rPr>
        <w:t xml:space="preserve"> ............................. (Lugar y fecha)</w:t>
      </w:r>
    </w:p>
    <w:p w14:paraId="6811D2CF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0ED14930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0DF15ED4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7FCF9AD1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5A733FC8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1262BF3D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714F49FE" w14:textId="7BCD491F" w:rsidR="00110E2A" w:rsidRPr="00F00B55" w:rsidRDefault="00110E2A" w:rsidP="00110E2A">
      <w:pPr>
        <w:autoSpaceDE w:val="0"/>
        <w:autoSpaceDN w:val="0"/>
        <w:adjustRightInd w:val="0"/>
        <w:jc w:val="both"/>
        <w:rPr>
          <w:rFonts w:ascii="Arial" w:hAnsi="Arial"/>
          <w:color w:val="000000"/>
          <w:szCs w:val="20"/>
        </w:rPr>
      </w:pPr>
      <w:r w:rsidRPr="00F00B55">
        <w:rPr>
          <w:rFonts w:ascii="Arial" w:hAnsi="Arial"/>
          <w:color w:val="000000"/>
          <w:szCs w:val="20"/>
        </w:rPr>
        <w:t>Fdo.: El / la Médico</w:t>
      </w:r>
      <w:r w:rsidR="00CC399A" w:rsidRPr="00F00B55">
        <w:rPr>
          <w:rFonts w:ascii="Arial" w:hAnsi="Arial"/>
          <w:color w:val="000000"/>
          <w:szCs w:val="20"/>
        </w:rPr>
        <w:t xml:space="preserve"> que solicita la autorización</w:t>
      </w:r>
      <w:r w:rsidR="00CC399A" w:rsidRPr="00F00B55">
        <w:rPr>
          <w:rFonts w:ascii="Arial" w:hAnsi="Arial"/>
          <w:color w:val="000000"/>
          <w:szCs w:val="20"/>
        </w:rPr>
        <w:tab/>
        <w:t xml:space="preserve">             Fdo.: El paciente</w:t>
      </w:r>
      <w:r w:rsidR="00CC399A" w:rsidRPr="00F00B55">
        <w:rPr>
          <w:rFonts w:ascii="Arial" w:hAnsi="Arial"/>
          <w:color w:val="000000"/>
          <w:szCs w:val="20"/>
        </w:rPr>
        <w:tab/>
        <w:t xml:space="preserve">            </w:t>
      </w:r>
      <w:r w:rsidRPr="00F00B55">
        <w:rPr>
          <w:rFonts w:ascii="Arial" w:hAnsi="Arial"/>
          <w:color w:val="000000"/>
          <w:szCs w:val="20"/>
        </w:rPr>
        <w:t xml:space="preserve">Fdo.: El Representante Legal, </w:t>
      </w:r>
    </w:p>
    <w:p w14:paraId="09D69661" w14:textId="620845C8" w:rsidR="00110E2A" w:rsidRPr="00F00B55" w:rsidRDefault="00110E2A" w:rsidP="00CC399A">
      <w:pPr>
        <w:tabs>
          <w:tab w:val="clear" w:pos="8504"/>
          <w:tab w:val="right" w:pos="9498"/>
        </w:tabs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  <w:r w:rsidRPr="00F00B55">
        <w:rPr>
          <w:rFonts w:ascii="Arial" w:hAnsi="Arial"/>
          <w:color w:val="000000"/>
          <w:szCs w:val="20"/>
        </w:rPr>
        <w:t>Nombre y apellidos y nº col.:</w:t>
      </w:r>
      <w:r w:rsidRPr="00F00B55">
        <w:rPr>
          <w:rFonts w:ascii="Arial" w:hAnsi="Arial"/>
          <w:color w:val="000000"/>
          <w:szCs w:val="20"/>
        </w:rPr>
        <w:tab/>
      </w:r>
      <w:r w:rsidR="00CC399A" w:rsidRPr="00F00B55">
        <w:rPr>
          <w:rFonts w:ascii="Arial" w:hAnsi="Arial"/>
          <w:color w:val="000000"/>
          <w:szCs w:val="20"/>
        </w:rPr>
        <w:tab/>
      </w:r>
      <w:r w:rsidRPr="00F00B55">
        <w:rPr>
          <w:rFonts w:ascii="Arial" w:hAnsi="Arial"/>
          <w:color w:val="000000"/>
          <w:szCs w:val="20"/>
        </w:rPr>
        <w:t>familiar o allegado</w:t>
      </w:r>
    </w:p>
    <w:p w14:paraId="0853B985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0F00D23A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79858BFE" w14:textId="77777777" w:rsidR="00110E2A" w:rsidRPr="00F00B55" w:rsidRDefault="00110E2A" w:rsidP="00110E2A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</w:p>
    <w:p w14:paraId="135882BE" w14:textId="77777777" w:rsidR="00110E2A" w:rsidRPr="00F00B55" w:rsidRDefault="00110E2A" w:rsidP="00110E2A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Cs w:val="20"/>
        </w:rPr>
      </w:pPr>
    </w:p>
    <w:p w14:paraId="0AB4E874" w14:textId="77777777" w:rsidR="00D12351" w:rsidRDefault="00D12351" w:rsidP="00D12351">
      <w:pPr>
        <w:pStyle w:val="TITULAR"/>
        <w:rPr>
          <w:rFonts w:ascii="Arial" w:hAnsi="Arial"/>
        </w:rPr>
      </w:pPr>
      <w:r>
        <w:rPr>
          <w:rFonts w:ascii="Arial" w:hAnsi="Arial"/>
        </w:rPr>
        <w:lastRenderedPageBreak/>
        <w:t>REVOCACIÓN</w:t>
      </w:r>
    </w:p>
    <w:p w14:paraId="594661E3" w14:textId="77777777" w:rsidR="00D12351" w:rsidRDefault="00D12351" w:rsidP="00D12351">
      <w:pPr>
        <w:rPr>
          <w:rFonts w:ascii="Arial" w:hAnsi="Arial"/>
        </w:rPr>
      </w:pPr>
    </w:p>
    <w:tbl>
      <w:tblPr>
        <w:tblStyle w:val="NormalTablePHPDOCX"/>
        <w:tblW w:w="0" w:type="auto"/>
        <w:tblLook w:val="00A0" w:firstRow="1" w:lastRow="0" w:firstColumn="1" w:lastColumn="0" w:noHBand="0" w:noVBand="0"/>
      </w:tblPr>
      <w:tblGrid>
        <w:gridCol w:w="4899"/>
        <w:gridCol w:w="5073"/>
      </w:tblGrid>
      <w:tr w:rsidR="00D12351" w14:paraId="5AE85B64" w14:textId="77777777" w:rsidTr="00D12351">
        <w:tc>
          <w:tcPr>
            <w:tcW w:w="4899" w:type="dxa"/>
            <w:hideMark/>
          </w:tcPr>
          <w:p w14:paraId="7C2620B2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b/>
                <w:lang w:val="es-ES_tradnl" w:eastAsia="es-ES_tradnl"/>
              </w:rPr>
              <w:t>Paciente</w:t>
            </w:r>
          </w:p>
        </w:tc>
        <w:tc>
          <w:tcPr>
            <w:tcW w:w="5073" w:type="dxa"/>
          </w:tcPr>
          <w:p w14:paraId="5DC147B2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</w:p>
        </w:tc>
      </w:tr>
      <w:tr w:rsidR="00D12351" w14:paraId="090FF5E3" w14:textId="77777777" w:rsidTr="00D12351">
        <w:tc>
          <w:tcPr>
            <w:tcW w:w="4899" w:type="dxa"/>
            <w:hideMark/>
          </w:tcPr>
          <w:p w14:paraId="1F070277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Don/Doña.:</w:t>
            </w:r>
            <w:r>
              <w:rPr>
                <w:rFonts w:ascii="Arial" w:hAnsi="Arial"/>
                <w:lang w:val="es-ES_tradnl" w:eastAsia="es-ES_tradnl"/>
              </w:rPr>
              <w:tab/>
            </w:r>
          </w:p>
        </w:tc>
        <w:tc>
          <w:tcPr>
            <w:tcW w:w="5073" w:type="dxa"/>
            <w:hideMark/>
          </w:tcPr>
          <w:p w14:paraId="6AF661B9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de       años de edad,</w:t>
            </w:r>
          </w:p>
        </w:tc>
      </w:tr>
      <w:tr w:rsidR="00D12351" w14:paraId="6973E23B" w14:textId="77777777" w:rsidTr="00D12351">
        <w:tc>
          <w:tcPr>
            <w:tcW w:w="4899" w:type="dxa"/>
            <w:hideMark/>
          </w:tcPr>
          <w:p w14:paraId="4458CCB9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Con domicilio en: </w:t>
            </w:r>
          </w:p>
        </w:tc>
        <w:tc>
          <w:tcPr>
            <w:tcW w:w="5073" w:type="dxa"/>
            <w:hideMark/>
          </w:tcPr>
          <w:p w14:paraId="1DB2A515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y DNI: </w:t>
            </w:r>
          </w:p>
        </w:tc>
      </w:tr>
      <w:tr w:rsidR="00D12351" w14:paraId="5993276B" w14:textId="77777777" w:rsidTr="00D12351">
        <w:tc>
          <w:tcPr>
            <w:tcW w:w="4899" w:type="dxa"/>
          </w:tcPr>
          <w:p w14:paraId="1DBAD5D7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</w:p>
        </w:tc>
        <w:tc>
          <w:tcPr>
            <w:tcW w:w="5073" w:type="dxa"/>
          </w:tcPr>
          <w:p w14:paraId="23AA5BDE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</w:p>
        </w:tc>
      </w:tr>
      <w:tr w:rsidR="00D12351" w14:paraId="6078669E" w14:textId="77777777" w:rsidTr="00D12351">
        <w:tc>
          <w:tcPr>
            <w:tcW w:w="4899" w:type="dxa"/>
            <w:hideMark/>
          </w:tcPr>
          <w:p w14:paraId="7D5C108E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b/>
                <w:lang w:val="es-ES_tradnl" w:eastAsia="es-ES_tradnl"/>
              </w:rPr>
              <w:t>Representante legal del paciente</w:t>
            </w:r>
          </w:p>
        </w:tc>
        <w:tc>
          <w:tcPr>
            <w:tcW w:w="5073" w:type="dxa"/>
          </w:tcPr>
          <w:p w14:paraId="4FF40BE0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</w:p>
        </w:tc>
      </w:tr>
      <w:tr w:rsidR="00D12351" w14:paraId="4C883CF1" w14:textId="77777777" w:rsidTr="00D12351">
        <w:tc>
          <w:tcPr>
            <w:tcW w:w="4899" w:type="dxa"/>
            <w:hideMark/>
          </w:tcPr>
          <w:p w14:paraId="060597DD" w14:textId="77777777" w:rsidR="00D12351" w:rsidRDefault="00D12351">
            <w:pPr>
              <w:rPr>
                <w:rFonts w:ascii="Arial" w:hAnsi="Arial"/>
                <w:b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Don/Doña.: </w:t>
            </w:r>
          </w:p>
        </w:tc>
        <w:tc>
          <w:tcPr>
            <w:tcW w:w="5073" w:type="dxa"/>
            <w:hideMark/>
          </w:tcPr>
          <w:p w14:paraId="1F9FB24F" w14:textId="77777777" w:rsidR="00D12351" w:rsidRDefault="00D12351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de     años de edad,</w:t>
            </w:r>
          </w:p>
        </w:tc>
      </w:tr>
      <w:tr w:rsidR="00D12351" w14:paraId="5C911034" w14:textId="77777777" w:rsidTr="00D12351">
        <w:tc>
          <w:tcPr>
            <w:tcW w:w="4899" w:type="dxa"/>
            <w:hideMark/>
          </w:tcPr>
          <w:p w14:paraId="2196C4E4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Con domicilio en:</w:t>
            </w:r>
            <w:r>
              <w:rPr>
                <w:rFonts w:ascii="Arial" w:hAnsi="Arial"/>
                <w:bCs/>
                <w:lang w:val="es-ES_tradnl" w:eastAsia="es-ES_tradnl"/>
              </w:rPr>
              <w:tab/>
            </w:r>
          </w:p>
        </w:tc>
        <w:tc>
          <w:tcPr>
            <w:tcW w:w="5073" w:type="dxa"/>
            <w:hideMark/>
          </w:tcPr>
          <w:p w14:paraId="300C226A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y DNI: </w:t>
            </w:r>
          </w:p>
        </w:tc>
      </w:tr>
      <w:tr w:rsidR="00D12351" w14:paraId="076182B7" w14:textId="77777777" w:rsidTr="00D12351">
        <w:tc>
          <w:tcPr>
            <w:tcW w:w="4899" w:type="dxa"/>
            <w:hideMark/>
          </w:tcPr>
          <w:p w14:paraId="4427709C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En calidad de</w:t>
            </w:r>
            <w:r>
              <w:rPr>
                <w:rFonts w:ascii="Arial" w:hAnsi="Arial"/>
                <w:lang w:val="es-ES_tradnl" w:eastAsia="es-ES_tradnl"/>
              </w:rPr>
              <w:tab/>
            </w:r>
          </w:p>
        </w:tc>
        <w:tc>
          <w:tcPr>
            <w:tcW w:w="5073" w:type="dxa"/>
            <w:hideMark/>
          </w:tcPr>
          <w:p w14:paraId="3817E2B8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de</w:t>
            </w:r>
            <w:r>
              <w:rPr>
                <w:rFonts w:ascii="Arial" w:hAnsi="Arial"/>
                <w:b/>
                <w:lang w:val="es-ES_tradnl" w:eastAsia="es-ES_tradnl"/>
              </w:rPr>
              <w:t xml:space="preserve"> </w:t>
            </w:r>
          </w:p>
        </w:tc>
      </w:tr>
    </w:tbl>
    <w:p w14:paraId="42E0601A" w14:textId="77777777" w:rsidR="00D12351" w:rsidRDefault="00D12351" w:rsidP="00D12351">
      <w:pPr>
        <w:rPr>
          <w:rFonts w:ascii="Arial" w:hAnsi="Arial"/>
        </w:rPr>
      </w:pPr>
    </w:p>
    <w:p w14:paraId="34D39312" w14:textId="77777777" w:rsidR="00D12351" w:rsidRDefault="00D12351" w:rsidP="00D12351">
      <w:pPr>
        <w:autoSpaceDE w:val="0"/>
        <w:autoSpaceDN w:val="0"/>
        <w:adjustRightInd w:val="0"/>
        <w:ind w:left="142"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 xml:space="preserve">REVOCO el consentimiento prestado en </w:t>
      </w:r>
      <w:proofErr w:type="gramStart"/>
      <w:r>
        <w:rPr>
          <w:rFonts w:ascii="Arial" w:hAnsi="Arial"/>
          <w:color w:val="000000"/>
          <w:szCs w:val="20"/>
        </w:rPr>
        <w:t>fecha ..................................</w:t>
      </w:r>
      <w:proofErr w:type="gramEnd"/>
      <w:r>
        <w:rPr>
          <w:rFonts w:ascii="Arial" w:hAnsi="Arial"/>
          <w:color w:val="000000"/>
          <w:szCs w:val="20"/>
        </w:rPr>
        <w:t>, y no deseo proseguir el tratamiento, que doy con esta fecha por finalizado.</w:t>
      </w:r>
    </w:p>
    <w:p w14:paraId="33BDFA46" w14:textId="77777777" w:rsidR="00D12351" w:rsidRDefault="00D12351" w:rsidP="00D12351">
      <w:pPr>
        <w:rPr>
          <w:rFonts w:ascii="Arial" w:hAnsi="Arial"/>
          <w:b/>
        </w:rPr>
      </w:pPr>
    </w:p>
    <w:p w14:paraId="1A371604" w14:textId="77777777" w:rsidR="00D12351" w:rsidRDefault="00D12351" w:rsidP="00D1235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4E544EF9" w14:textId="77777777" w:rsidR="00D12351" w:rsidRDefault="00D12351" w:rsidP="00D12351">
      <w:pPr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14:paraId="13669727" w14:textId="77777777" w:rsidR="00D12351" w:rsidRDefault="00D12351" w:rsidP="00D12351">
      <w:pPr>
        <w:rPr>
          <w:rFonts w:ascii="Arial" w:hAnsi="Arial"/>
        </w:rPr>
      </w:pPr>
    </w:p>
    <w:p w14:paraId="61C16DD6" w14:textId="77777777" w:rsidR="00D12351" w:rsidRDefault="00D12351" w:rsidP="00D12351">
      <w:pPr>
        <w:rPr>
          <w:rFonts w:ascii="Arial" w:hAnsi="Arial"/>
        </w:rPr>
      </w:pPr>
    </w:p>
    <w:p w14:paraId="549F8D32" w14:textId="77777777" w:rsidR="00D12351" w:rsidRDefault="00D12351" w:rsidP="00D12351">
      <w:pPr>
        <w:rPr>
          <w:rFonts w:ascii="Arial" w:hAnsi="Arial"/>
        </w:rPr>
      </w:pPr>
    </w:p>
    <w:tbl>
      <w:tblPr>
        <w:tblStyle w:val="NormalTablePHPDOCX"/>
        <w:tblW w:w="0" w:type="auto"/>
        <w:tblLook w:val="00A0" w:firstRow="1" w:lastRow="0" w:firstColumn="1" w:lastColumn="0" w:noHBand="0" w:noVBand="0"/>
      </w:tblPr>
      <w:tblGrid>
        <w:gridCol w:w="4897"/>
        <w:gridCol w:w="5075"/>
      </w:tblGrid>
      <w:tr w:rsidR="00D12351" w14:paraId="5AF641D4" w14:textId="77777777" w:rsidTr="00D12351">
        <w:tc>
          <w:tcPr>
            <w:tcW w:w="4928" w:type="dxa"/>
            <w:hideMark/>
          </w:tcPr>
          <w:p w14:paraId="07F8AAEF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En Madrid</w:t>
            </w:r>
          </w:p>
        </w:tc>
        <w:tc>
          <w:tcPr>
            <w:tcW w:w="5103" w:type="dxa"/>
            <w:hideMark/>
          </w:tcPr>
          <w:p w14:paraId="69C23849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a 09/02/2019  </w:t>
            </w:r>
          </w:p>
        </w:tc>
      </w:tr>
      <w:tr w:rsidR="00D12351" w14:paraId="52C318F5" w14:textId="77777777" w:rsidTr="00D12351">
        <w:tc>
          <w:tcPr>
            <w:tcW w:w="4928" w:type="dxa"/>
          </w:tcPr>
          <w:p w14:paraId="34483EC7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  <w:proofErr w:type="spellStart"/>
            <w:r>
              <w:rPr>
                <w:rFonts w:ascii="Arial" w:hAnsi="Arial"/>
                <w:lang w:val="es-ES_tradnl" w:eastAsia="es-ES_tradnl"/>
              </w:rPr>
              <w:t>Fdo</w:t>
            </w:r>
            <w:proofErr w:type="spellEnd"/>
            <w:r>
              <w:rPr>
                <w:rFonts w:ascii="Arial" w:hAnsi="Arial"/>
                <w:lang w:val="es-ES_tradnl" w:eastAsia="es-ES_tradnl"/>
              </w:rPr>
              <w:t>: El/la Médico</w:t>
            </w:r>
          </w:p>
          <w:p w14:paraId="529D2D30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72DB5C8E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  <w:proofErr w:type="spellStart"/>
            <w:r>
              <w:rPr>
                <w:rFonts w:ascii="Arial" w:hAnsi="Arial"/>
                <w:lang w:val="es-ES_tradnl" w:eastAsia="es-ES_tradnl"/>
              </w:rPr>
              <w:t>Fdo</w:t>
            </w:r>
            <w:proofErr w:type="spellEnd"/>
            <w:r>
              <w:rPr>
                <w:rFonts w:ascii="Arial" w:hAnsi="Arial"/>
                <w:lang w:val="es-ES_tradnl" w:eastAsia="es-ES_tradnl"/>
              </w:rPr>
              <w:t>: El/la Paciente</w:t>
            </w:r>
          </w:p>
          <w:p w14:paraId="647AB6C9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D12351" w14:paraId="61855393" w14:textId="77777777" w:rsidTr="00D12351">
        <w:tc>
          <w:tcPr>
            <w:tcW w:w="4928" w:type="dxa"/>
          </w:tcPr>
          <w:p w14:paraId="21A143FA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42B9808C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D12351" w14:paraId="6A04080D" w14:textId="77777777" w:rsidTr="00D12351">
        <w:tc>
          <w:tcPr>
            <w:tcW w:w="4928" w:type="dxa"/>
          </w:tcPr>
          <w:p w14:paraId="52E40AA3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1179000F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D12351" w14:paraId="75717B68" w14:textId="77777777" w:rsidTr="00D12351">
        <w:tc>
          <w:tcPr>
            <w:tcW w:w="4928" w:type="dxa"/>
          </w:tcPr>
          <w:p w14:paraId="37B5DB4D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56AAE71F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D12351" w14:paraId="6195DCD1" w14:textId="77777777" w:rsidTr="00D12351">
        <w:tc>
          <w:tcPr>
            <w:tcW w:w="4928" w:type="dxa"/>
          </w:tcPr>
          <w:p w14:paraId="1D983B3F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74259A1A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D12351" w14:paraId="37F7BFD6" w14:textId="77777777" w:rsidTr="00D12351">
        <w:tc>
          <w:tcPr>
            <w:tcW w:w="4928" w:type="dxa"/>
          </w:tcPr>
          <w:p w14:paraId="4D45240D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7084F6AA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D12351" w14:paraId="5EC82C01" w14:textId="77777777" w:rsidTr="00D12351">
        <w:tc>
          <w:tcPr>
            <w:tcW w:w="4928" w:type="dxa"/>
          </w:tcPr>
          <w:p w14:paraId="368733C2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7BD96A19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D12351" w14:paraId="23DFFA55" w14:textId="77777777" w:rsidTr="00D12351">
        <w:tc>
          <w:tcPr>
            <w:tcW w:w="4928" w:type="dxa"/>
          </w:tcPr>
          <w:p w14:paraId="404D03FF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659F1B1C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D12351" w14:paraId="76BACF69" w14:textId="77777777" w:rsidTr="00D12351">
        <w:tc>
          <w:tcPr>
            <w:tcW w:w="4928" w:type="dxa"/>
          </w:tcPr>
          <w:p w14:paraId="62935DB4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4A7E9F87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D12351" w14:paraId="5A44B545" w14:textId="77777777" w:rsidTr="00D12351">
        <w:tc>
          <w:tcPr>
            <w:tcW w:w="4928" w:type="dxa"/>
          </w:tcPr>
          <w:p w14:paraId="77B3F962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4E7329C0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b/>
                <w:lang w:val="es-ES_tradnl" w:eastAsia="es-ES_tradnl"/>
              </w:rPr>
              <w:t xml:space="preserve">  </w:t>
            </w:r>
            <w:proofErr w:type="spellStart"/>
            <w:r>
              <w:rPr>
                <w:rFonts w:ascii="Arial" w:hAnsi="Arial"/>
                <w:lang w:val="es-ES_tradnl" w:eastAsia="es-ES_tradnl"/>
              </w:rPr>
              <w:t>Fdo</w:t>
            </w:r>
            <w:proofErr w:type="spellEnd"/>
            <w:r>
              <w:rPr>
                <w:rFonts w:ascii="Arial" w:hAnsi="Arial"/>
                <w:lang w:val="es-ES_tradnl" w:eastAsia="es-ES_tradnl"/>
              </w:rPr>
              <w:t>: El representante legal, familiar o allegado</w:t>
            </w:r>
          </w:p>
          <w:p w14:paraId="33157C0C" w14:textId="77777777" w:rsidR="00D12351" w:rsidRDefault="00D12351">
            <w:pPr>
              <w:rPr>
                <w:rFonts w:ascii="Arial" w:hAnsi="Arial"/>
                <w:lang w:val="es-ES_tradnl" w:eastAsia="es-ES_tradnl"/>
              </w:rPr>
            </w:pPr>
          </w:p>
        </w:tc>
      </w:tr>
    </w:tbl>
    <w:p w14:paraId="08698D49" w14:textId="77777777" w:rsidR="00636455" w:rsidRPr="00F00B55" w:rsidRDefault="00636455" w:rsidP="00636455">
      <w:pPr>
        <w:jc w:val="both"/>
        <w:rPr>
          <w:rFonts w:ascii="Arial" w:hAnsi="Arial"/>
          <w:szCs w:val="20"/>
        </w:rPr>
      </w:pPr>
    </w:p>
    <w:p w14:paraId="545DCD69" w14:textId="77777777" w:rsidR="00636455" w:rsidRPr="00F00B55" w:rsidRDefault="00636455" w:rsidP="00636455">
      <w:pPr>
        <w:jc w:val="both"/>
        <w:rPr>
          <w:rFonts w:ascii="Arial" w:hAnsi="Arial"/>
          <w:szCs w:val="20"/>
        </w:rPr>
      </w:pPr>
    </w:p>
    <w:p w14:paraId="0E83CFFA" w14:textId="221E4C0B" w:rsidR="00515991" w:rsidRPr="00F00B55" w:rsidRDefault="00636455" w:rsidP="001A33AB">
      <w:pPr>
        <w:pStyle w:val="PIEdedocumento"/>
        <w:jc w:val="both"/>
        <w:rPr>
          <w:rFonts w:ascii="Arial" w:hAnsi="Arial"/>
          <w:sz w:val="20"/>
          <w:szCs w:val="20"/>
        </w:rPr>
      </w:pPr>
      <w:r w:rsidRPr="00F00B55">
        <w:rPr>
          <w:rFonts w:ascii="Arial" w:hAnsi="Arial"/>
          <w:sz w:val="20"/>
          <w:szCs w:val="20"/>
        </w:rPr>
        <w:t xml:space="preserve">Conforme al Reglamento (UE) 2016 / 679 (RGPD) le informamos que los datos personales y de salud facilitados serán responsabilidad </w:t>
      </w:r>
      <w:r w:rsidR="004F7A4C" w:rsidRPr="00F00B55">
        <w:rPr>
          <w:rFonts w:ascii="Arial" w:hAnsi="Arial"/>
          <w:sz w:val="20"/>
          <w:szCs w:val="20"/>
        </w:rPr>
        <w:t>la Academia Española de Dermatología y Venereología (AEDV)</w:t>
      </w:r>
      <w:r w:rsidRPr="00F00B55">
        <w:rPr>
          <w:rFonts w:ascii="Arial" w:hAnsi="Arial"/>
          <w:sz w:val="20"/>
          <w:szCs w:val="20"/>
        </w:rPr>
        <w:t xml:space="preserve">, con la finalidad de gestionar la relación contractual con nuestros clientes y asociados a la atención y gestión sanitaria, investigación, docencia y seguimiento asistencial, todo ello bajo la legitimación otorgada por su consentimiento expreso o bien del propio interesado y/o con motivo de la ejecución de un contrato de servicios. No se cederán datos a terceros salvo obligaciones legales. En cuanto a sus derechos podrá acceder, rectificar y suprimir los datos, limitarlos o incluso oponerse a su tratamiento. Más información sobre protección de datos en: </w:t>
      </w:r>
      <w:hyperlink r:id="rId7" w:history="1">
        <w:r w:rsidR="004F7A4C" w:rsidRPr="00F00B55">
          <w:rPr>
            <w:rStyle w:val="Hipervnculo"/>
            <w:rFonts w:ascii="Arial" w:hAnsi="Arial"/>
            <w:sz w:val="20"/>
            <w:szCs w:val="20"/>
          </w:rPr>
          <w:t>https://aedv.es/politica-de-privacidad/</w:t>
        </w:r>
      </w:hyperlink>
      <w:r w:rsidR="004F7A4C" w:rsidRPr="00F00B55">
        <w:rPr>
          <w:rFonts w:ascii="Arial" w:hAnsi="Arial"/>
          <w:sz w:val="20"/>
          <w:szCs w:val="20"/>
        </w:rPr>
        <w:t xml:space="preserve"> </w:t>
      </w:r>
    </w:p>
    <w:sectPr w:rsidR="00515991" w:rsidRPr="00F00B55" w:rsidSect="0037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82" w:right="1134" w:bottom="1418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C65B" w14:textId="77777777" w:rsidR="00C00EBA" w:rsidRDefault="00C00EBA" w:rsidP="00515991">
      <w:r>
        <w:separator/>
      </w:r>
    </w:p>
  </w:endnote>
  <w:endnote w:type="continuationSeparator" w:id="0">
    <w:p w14:paraId="2AC5CA66" w14:textId="77777777" w:rsidR="00C00EBA" w:rsidRDefault="00C00EBA" w:rsidP="0051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6D42C" w14:textId="77777777" w:rsidR="006A73C5" w:rsidRDefault="006A73C5" w:rsidP="006A73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69B3C5" w14:textId="6F4E12DE" w:rsidR="006A73C5" w:rsidRDefault="006A73C5" w:rsidP="00515991">
    <w:pPr>
      <w:pStyle w:val="Piedepgina"/>
      <w:ind w:right="360"/>
      <w:rPr>
        <w:rStyle w:val="Nmerodepgina"/>
      </w:rPr>
    </w:pPr>
  </w:p>
  <w:p w14:paraId="41225B04" w14:textId="77777777" w:rsidR="006A73C5" w:rsidRDefault="006A73C5" w:rsidP="005159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vertAnchor="page" w:horzAnchor="page" w:tblpX="1090" w:tblpY="14585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"/>
      <w:gridCol w:w="9268"/>
    </w:tblGrid>
    <w:tr w:rsidR="0037773D" w:rsidRPr="00B94C12" w14:paraId="6B89ED96" w14:textId="77777777" w:rsidTr="0037773D">
      <w:trPr>
        <w:trHeight w:val="559"/>
      </w:trPr>
      <w:tc>
        <w:tcPr>
          <w:tcW w:w="338" w:type="dxa"/>
        </w:tcPr>
        <w:p w14:paraId="1E706CBA" w14:textId="77777777" w:rsidR="0037773D" w:rsidRPr="00B94C12" w:rsidRDefault="0037773D" w:rsidP="0037773D">
          <w:pPr>
            <w:tabs>
              <w:tab w:val="clear" w:pos="4252"/>
              <w:tab w:val="clear" w:pos="8504"/>
              <w:tab w:val="left" w:pos="1060"/>
              <w:tab w:val="right" w:pos="4518"/>
              <w:tab w:val="right" w:pos="9214"/>
            </w:tabs>
            <w:rPr>
              <w:sz w:val="16"/>
              <w:szCs w:val="16"/>
            </w:rPr>
          </w:pPr>
          <w:r w:rsidRPr="00B94C12">
            <w:rPr>
              <w:rStyle w:val="Nmerodepgina"/>
              <w:sz w:val="16"/>
              <w:szCs w:val="16"/>
            </w:rPr>
            <w:fldChar w:fldCharType="begin"/>
          </w:r>
          <w:r w:rsidRPr="00B94C12">
            <w:rPr>
              <w:rStyle w:val="Nmerodepgina"/>
              <w:sz w:val="16"/>
              <w:szCs w:val="16"/>
            </w:rPr>
            <w:instrText xml:space="preserve">PAGE  </w:instrText>
          </w:r>
          <w:r w:rsidRPr="00B94C12">
            <w:rPr>
              <w:rStyle w:val="Nmerodepgina"/>
              <w:sz w:val="16"/>
              <w:szCs w:val="16"/>
            </w:rPr>
            <w:fldChar w:fldCharType="separate"/>
          </w:r>
          <w:r w:rsidR="005128A5">
            <w:rPr>
              <w:rStyle w:val="Nmerodepgina"/>
              <w:noProof/>
              <w:sz w:val="16"/>
              <w:szCs w:val="16"/>
            </w:rPr>
            <w:t>3</w:t>
          </w:r>
          <w:r w:rsidRPr="00B94C12">
            <w:rPr>
              <w:rStyle w:val="Nmerodepgina"/>
              <w:sz w:val="16"/>
              <w:szCs w:val="16"/>
            </w:rPr>
            <w:fldChar w:fldCharType="end"/>
          </w:r>
        </w:p>
      </w:tc>
      <w:tc>
        <w:tcPr>
          <w:tcW w:w="9268" w:type="dxa"/>
        </w:tcPr>
        <w:p w14:paraId="5A07E4C6" w14:textId="77777777" w:rsidR="0037773D" w:rsidRPr="00B94C12" w:rsidRDefault="0037773D" w:rsidP="0037773D">
          <w:pPr>
            <w:tabs>
              <w:tab w:val="clear" w:pos="4252"/>
              <w:tab w:val="clear" w:pos="8504"/>
              <w:tab w:val="right" w:pos="9214"/>
            </w:tabs>
            <w:ind w:left="720"/>
            <w:jc w:val="right"/>
            <w:rPr>
              <w:sz w:val="16"/>
              <w:szCs w:val="16"/>
            </w:rPr>
          </w:pPr>
          <w:r w:rsidRPr="00B94C12">
            <w:rPr>
              <w:sz w:val="16"/>
              <w:szCs w:val="16"/>
            </w:rPr>
            <w:t>Academia Española de Dermatología y Venereología © Derechos reservados conforme a la ley.</w:t>
          </w:r>
        </w:p>
        <w:p w14:paraId="7BE06B86" w14:textId="77777777" w:rsidR="0037773D" w:rsidRPr="00B94C12" w:rsidRDefault="0037773D" w:rsidP="0037773D">
          <w:pPr>
            <w:tabs>
              <w:tab w:val="clear" w:pos="4252"/>
              <w:tab w:val="clear" w:pos="8504"/>
              <w:tab w:val="right" w:pos="8505"/>
            </w:tabs>
            <w:ind w:left="720"/>
            <w:jc w:val="right"/>
            <w:rPr>
              <w:sz w:val="16"/>
              <w:szCs w:val="16"/>
            </w:rPr>
          </w:pPr>
          <w:r w:rsidRPr="00B94C12">
            <w:rPr>
              <w:sz w:val="16"/>
              <w:szCs w:val="16"/>
            </w:rPr>
            <w:t>Prohibida su reproducción parcial o total por cualquier medio conocido o por conocer.</w:t>
          </w:r>
        </w:p>
      </w:tc>
    </w:tr>
  </w:tbl>
  <w:p w14:paraId="73616981" w14:textId="0EFB5021" w:rsidR="006A73C5" w:rsidRPr="00B94C12" w:rsidRDefault="003E486B" w:rsidP="003E486B">
    <w:pPr>
      <w:tabs>
        <w:tab w:val="clear" w:pos="4252"/>
        <w:tab w:val="clear" w:pos="8504"/>
        <w:tab w:val="right" w:pos="9214"/>
      </w:tabs>
      <w:ind w:left="720"/>
      <w:jc w:val="right"/>
      <w:rPr>
        <w:sz w:val="16"/>
        <w:szCs w:val="16"/>
      </w:rPr>
    </w:pPr>
    <w:r w:rsidRPr="00B94C12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7FCF428D" wp14:editId="7C49A365">
          <wp:simplePos x="0" y="0"/>
          <wp:positionH relativeFrom="column">
            <wp:posOffset>5998845</wp:posOffset>
          </wp:positionH>
          <wp:positionV relativeFrom="paragraph">
            <wp:posOffset>-493395</wp:posOffset>
          </wp:positionV>
          <wp:extent cx="304800" cy="304800"/>
          <wp:effectExtent l="0" t="0" r="0" b="0"/>
          <wp:wrapSquare wrapText="right"/>
          <wp:docPr id="2" name="Imagen 2" descr="Logo_AE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ED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A93E4" w14:textId="77777777" w:rsidR="005128A5" w:rsidRDefault="005128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6E8EE" w14:textId="77777777" w:rsidR="00C00EBA" w:rsidRDefault="00C00EBA" w:rsidP="00515991">
      <w:r>
        <w:separator/>
      </w:r>
    </w:p>
  </w:footnote>
  <w:footnote w:type="continuationSeparator" w:id="0">
    <w:p w14:paraId="146C1E80" w14:textId="77777777" w:rsidR="00C00EBA" w:rsidRDefault="00C00EBA" w:rsidP="0051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8B215" w14:textId="1E8A414A" w:rsidR="00391C72" w:rsidRDefault="005128A5">
    <w:pPr>
      <w:pStyle w:val="Encabezado"/>
    </w:pPr>
    <w:r>
      <w:rPr>
        <w:noProof/>
      </w:rPr>
      <w:pict w14:anchorId="38F77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5694" o:spid="_x0000_s2053" type="#_x0000_t75" style="position:absolute;margin-left:0;margin-top:0;width:498.5pt;height:498.5pt;z-index:-251650048;mso-position-horizontal:center;mso-position-horizontal-relative:margin;mso-position-vertical:center;mso-position-vertical-relative:margin" o:allowincell="f">
          <v:imagedata r:id="rId1" o:title="LOGO AEDV POSITIV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8"/>
    </w:tblGrid>
    <w:tr w:rsidR="003E486B" w14:paraId="2C93DFDD" w14:textId="77777777" w:rsidTr="003E486B">
      <w:tc>
        <w:tcPr>
          <w:tcW w:w="5056" w:type="dxa"/>
        </w:tcPr>
        <w:p w14:paraId="5B2FAB6D" w14:textId="42D6673B" w:rsidR="003E486B" w:rsidRDefault="00636455" w:rsidP="00636455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Clínica Universidad de Navarra (Madrid)</w:t>
          </w:r>
          <w:r w:rsidR="003E486B" w:rsidRPr="006250DC">
            <w:rPr>
              <w:sz w:val="16"/>
              <w:szCs w:val="16"/>
            </w:rPr>
            <w:t xml:space="preserve">, </w:t>
          </w:r>
          <w:r w:rsidRPr="006250DC">
            <w:rPr>
              <w:sz w:val="16"/>
              <w:szCs w:val="16"/>
            </w:rPr>
            <w:t>a 09</w:t>
          </w:r>
          <w:r>
            <w:rPr>
              <w:sz w:val="16"/>
              <w:szCs w:val="16"/>
            </w:rPr>
            <w:t>/02/2019</w:t>
          </w:r>
          <w:r w:rsidR="003E486B">
            <w:rPr>
              <w:sz w:val="16"/>
              <w:szCs w:val="16"/>
            </w:rPr>
            <w:t>.</w:t>
          </w:r>
        </w:p>
      </w:tc>
      <w:tc>
        <w:tcPr>
          <w:tcW w:w="5056" w:type="dxa"/>
        </w:tcPr>
        <w:p w14:paraId="4ED06A89" w14:textId="022FA7A5" w:rsidR="003E486B" w:rsidRDefault="003E486B" w:rsidP="003E486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right"/>
            <w:rPr>
              <w:sz w:val="16"/>
              <w:szCs w:val="16"/>
            </w:rPr>
          </w:pPr>
          <w:r w:rsidRPr="006250DC">
            <w:rPr>
              <w:sz w:val="16"/>
              <w:szCs w:val="16"/>
            </w:rPr>
            <w:t>Consentimiento Informado.</w:t>
          </w:r>
        </w:p>
      </w:tc>
    </w:tr>
  </w:tbl>
  <w:p w14:paraId="54D13EDE" w14:textId="08616DC9" w:rsidR="003E486B" w:rsidRDefault="005128A5" w:rsidP="00D3102A">
    <w:pPr>
      <w:pStyle w:val="Encabezado"/>
      <w:tabs>
        <w:tab w:val="clear" w:pos="4252"/>
        <w:tab w:val="clear" w:pos="8504"/>
        <w:tab w:val="left" w:pos="8080"/>
      </w:tabs>
      <w:rPr>
        <w:sz w:val="16"/>
        <w:szCs w:val="16"/>
      </w:rPr>
    </w:pPr>
    <w:r>
      <w:rPr>
        <w:noProof/>
        <w:sz w:val="16"/>
        <w:szCs w:val="16"/>
      </w:rPr>
      <w:pict w14:anchorId="1CBD6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5695" o:spid="_x0000_s2054" type="#_x0000_t75" style="position:absolute;margin-left:0;margin-top:0;width:498.5pt;height:498.5pt;z-index:-251649024;mso-position-horizontal:center;mso-position-horizontal-relative:margin;mso-position-vertical:center;mso-position-vertical-relative:margin" o:allowincell="f">
          <v:imagedata r:id="rId1" o:title="LOGO AEDV POSITIVO" gain="19661f" blacklevel="22938f"/>
        </v:shape>
      </w:pict>
    </w:r>
  </w:p>
  <w:p w14:paraId="22C726A0" w14:textId="0079F6E8" w:rsidR="006A73C5" w:rsidRPr="006250DC" w:rsidRDefault="006A73C5" w:rsidP="00D3102A">
    <w:pPr>
      <w:pStyle w:val="Encabezado"/>
      <w:tabs>
        <w:tab w:val="clear" w:pos="4252"/>
        <w:tab w:val="clear" w:pos="8504"/>
        <w:tab w:val="left" w:pos="808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8DC39" w14:textId="4E78801F" w:rsidR="00391C72" w:rsidRDefault="005128A5">
    <w:pPr>
      <w:pStyle w:val="Encabezado"/>
    </w:pPr>
    <w:r>
      <w:rPr>
        <w:noProof/>
      </w:rPr>
      <w:pict w14:anchorId="7FD80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5693" o:spid="_x0000_s2052" type="#_x0000_t75" style="position:absolute;margin-left:0;margin-top:0;width:498.5pt;height:498.5pt;z-index:-251651072;mso-position-horizontal:center;mso-position-horizontal-relative:margin;mso-position-vertical:center;mso-position-vertical-relative:margin" o:allowincell="f">
          <v:imagedata r:id="rId1" o:title="LOGO AEDV POSITIV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A61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B44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EED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AC1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F325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F4F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38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0E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BDA9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1C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84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17170D"/>
    <w:multiLevelType w:val="hybridMultilevel"/>
    <w:tmpl w:val="73144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10911"/>
    <w:multiLevelType w:val="hybridMultilevel"/>
    <w:tmpl w:val="6FAC9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3B97"/>
    <w:multiLevelType w:val="hybridMultilevel"/>
    <w:tmpl w:val="C110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97A5C"/>
    <w:multiLevelType w:val="hybridMultilevel"/>
    <w:tmpl w:val="7E749BC0"/>
    <w:lvl w:ilvl="0" w:tplc="973A1524">
      <w:start w:val="1"/>
      <w:numFmt w:val="decimal"/>
      <w:pStyle w:val="Textonumerad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D3AF1"/>
    <w:multiLevelType w:val="hybridMultilevel"/>
    <w:tmpl w:val="488CA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5618F"/>
    <w:multiLevelType w:val="hybridMultilevel"/>
    <w:tmpl w:val="6A42D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01024"/>
    <w:multiLevelType w:val="hybridMultilevel"/>
    <w:tmpl w:val="2222E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3225"/>
    <w:multiLevelType w:val="hybridMultilevel"/>
    <w:tmpl w:val="DA22CEDE"/>
    <w:lvl w:ilvl="0" w:tplc="17948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24E0F"/>
    <w:multiLevelType w:val="hybridMultilevel"/>
    <w:tmpl w:val="ECA62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C558F1"/>
    <w:multiLevelType w:val="hybridMultilevel"/>
    <w:tmpl w:val="455E7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20"/>
  </w:num>
  <w:num w:numId="15">
    <w:abstractNumId w:val="12"/>
  </w:num>
  <w:num w:numId="16">
    <w:abstractNumId w:val="17"/>
  </w:num>
  <w:num w:numId="17">
    <w:abstractNumId w:val="16"/>
  </w:num>
  <w:num w:numId="18">
    <w:abstractNumId w:val="19"/>
  </w:num>
  <w:num w:numId="19">
    <w:abstractNumId w:val="11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400D1"/>
    <w:rsid w:val="000C65A3"/>
    <w:rsid w:val="000F07A2"/>
    <w:rsid w:val="00103072"/>
    <w:rsid w:val="00103668"/>
    <w:rsid w:val="00110E2A"/>
    <w:rsid w:val="001706F8"/>
    <w:rsid w:val="00182D47"/>
    <w:rsid w:val="00197B18"/>
    <w:rsid w:val="001A33AB"/>
    <w:rsid w:val="001F2A07"/>
    <w:rsid w:val="002070DD"/>
    <w:rsid w:val="0023782C"/>
    <w:rsid w:val="00264ABE"/>
    <w:rsid w:val="002D0AA3"/>
    <w:rsid w:val="0030552E"/>
    <w:rsid w:val="00376650"/>
    <w:rsid w:val="0037773D"/>
    <w:rsid w:val="00391C72"/>
    <w:rsid w:val="00395E74"/>
    <w:rsid w:val="003D3BFE"/>
    <w:rsid w:val="003E0E14"/>
    <w:rsid w:val="003E486B"/>
    <w:rsid w:val="003E7CBC"/>
    <w:rsid w:val="004547A6"/>
    <w:rsid w:val="0046173F"/>
    <w:rsid w:val="004D21FB"/>
    <w:rsid w:val="004F7A4C"/>
    <w:rsid w:val="005128A5"/>
    <w:rsid w:val="00512AE4"/>
    <w:rsid w:val="00515991"/>
    <w:rsid w:val="005601B3"/>
    <w:rsid w:val="005F7BEC"/>
    <w:rsid w:val="006250DC"/>
    <w:rsid w:val="00636455"/>
    <w:rsid w:val="0065271A"/>
    <w:rsid w:val="0069745C"/>
    <w:rsid w:val="006A73C5"/>
    <w:rsid w:val="00726B88"/>
    <w:rsid w:val="00742999"/>
    <w:rsid w:val="00754944"/>
    <w:rsid w:val="00767972"/>
    <w:rsid w:val="00793305"/>
    <w:rsid w:val="00796921"/>
    <w:rsid w:val="007A2A12"/>
    <w:rsid w:val="007C101E"/>
    <w:rsid w:val="008017BC"/>
    <w:rsid w:val="008C737E"/>
    <w:rsid w:val="0098749D"/>
    <w:rsid w:val="009A0A32"/>
    <w:rsid w:val="009A3FDE"/>
    <w:rsid w:val="00A62D7D"/>
    <w:rsid w:val="00A63BE9"/>
    <w:rsid w:val="00A750E5"/>
    <w:rsid w:val="00A86D26"/>
    <w:rsid w:val="00A872C9"/>
    <w:rsid w:val="00AF737F"/>
    <w:rsid w:val="00B14641"/>
    <w:rsid w:val="00B6586C"/>
    <w:rsid w:val="00B82B78"/>
    <w:rsid w:val="00B86D19"/>
    <w:rsid w:val="00B8713C"/>
    <w:rsid w:val="00B94C12"/>
    <w:rsid w:val="00BC758B"/>
    <w:rsid w:val="00C00EBA"/>
    <w:rsid w:val="00C82774"/>
    <w:rsid w:val="00C91586"/>
    <w:rsid w:val="00CB0C9A"/>
    <w:rsid w:val="00CC399A"/>
    <w:rsid w:val="00CE0E4E"/>
    <w:rsid w:val="00D12351"/>
    <w:rsid w:val="00D12D3A"/>
    <w:rsid w:val="00D3102A"/>
    <w:rsid w:val="00D346DC"/>
    <w:rsid w:val="00D4370B"/>
    <w:rsid w:val="00DA7FA2"/>
    <w:rsid w:val="00E114BC"/>
    <w:rsid w:val="00E1509E"/>
    <w:rsid w:val="00E303B4"/>
    <w:rsid w:val="00E76769"/>
    <w:rsid w:val="00E95084"/>
    <w:rsid w:val="00EE5593"/>
    <w:rsid w:val="00F00B55"/>
    <w:rsid w:val="00F73492"/>
    <w:rsid w:val="00F81D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625ABA95"/>
  <w15:docId w15:val="{9DEDFBBF-7EE5-46E2-9499-2930D28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91"/>
    <w:pPr>
      <w:tabs>
        <w:tab w:val="center" w:pos="4252"/>
        <w:tab w:val="right" w:pos="8504"/>
      </w:tabs>
    </w:pPr>
    <w:rPr>
      <w:rFonts w:ascii="Calibri" w:hAnsi="Calibri" w:cs="Arial"/>
      <w:szCs w:val="18"/>
      <w:lang w:val="es-ES" w:eastAsia="es-ES"/>
    </w:rPr>
  </w:style>
  <w:style w:type="paragraph" w:styleId="Ttulo1">
    <w:name w:val="heading 1"/>
    <w:basedOn w:val="Normal"/>
    <w:next w:val="Normal"/>
    <w:link w:val="Ttulo1Car"/>
    <w:rsid w:val="00515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57714"/>
  </w:style>
  <w:style w:type="character" w:customStyle="1" w:styleId="EncabezadoCar">
    <w:name w:val="Encabezado Car"/>
    <w:basedOn w:val="Fuentedeprrafopredeter"/>
    <w:link w:val="Encabezado"/>
    <w:rsid w:val="00D5771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7714"/>
  </w:style>
  <w:style w:type="character" w:customStyle="1" w:styleId="PiedepginaCar">
    <w:name w:val="Pie de página Car"/>
    <w:basedOn w:val="Fuentedeprrafopredeter"/>
    <w:link w:val="Piedepgina"/>
    <w:rsid w:val="00D5771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57714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5B0213"/>
  </w:style>
  <w:style w:type="paragraph" w:customStyle="1" w:styleId="TEXTO">
    <w:name w:val="TEXTO"/>
    <w:basedOn w:val="Normal"/>
    <w:qFormat/>
    <w:rsid w:val="00515991"/>
    <w:pPr>
      <w:spacing w:after="120"/>
    </w:pPr>
  </w:style>
  <w:style w:type="paragraph" w:customStyle="1" w:styleId="TITULAR">
    <w:name w:val="TITULAR"/>
    <w:basedOn w:val="Normal"/>
    <w:qFormat/>
    <w:rsid w:val="00B94C12"/>
    <w:pPr>
      <w:keepNext/>
      <w:keepLines/>
      <w:pageBreakBefore/>
      <w:spacing w:before="480" w:after="240"/>
      <w:jc w:val="center"/>
    </w:pPr>
    <w:rPr>
      <w:rFonts w:ascii="Georgia" w:hAnsi="Georgia"/>
      <w:b/>
      <w:sz w:val="28"/>
    </w:rPr>
  </w:style>
  <w:style w:type="paragraph" w:customStyle="1" w:styleId="TRATAMIENTO">
    <w:name w:val="TRATAMIENTO"/>
    <w:basedOn w:val="Normal"/>
    <w:qFormat/>
    <w:rsid w:val="00515991"/>
    <w:pPr>
      <w:jc w:val="center"/>
    </w:pPr>
    <w:rPr>
      <w:rFonts w:ascii="Georgia" w:hAnsi="Georgia"/>
      <w:b/>
      <w:sz w:val="32"/>
    </w:rPr>
  </w:style>
  <w:style w:type="character" w:customStyle="1" w:styleId="Ttulo1Car">
    <w:name w:val="Título 1 Car"/>
    <w:basedOn w:val="Fuentedeprrafopredeter"/>
    <w:link w:val="Ttulo1"/>
    <w:rsid w:val="005159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 w:eastAsia="es-ES"/>
    </w:rPr>
  </w:style>
  <w:style w:type="paragraph" w:customStyle="1" w:styleId="PIEdedocumento">
    <w:name w:val="PIE de documento"/>
    <w:basedOn w:val="TEXTO"/>
    <w:qFormat/>
    <w:rsid w:val="0030552E"/>
    <w:pPr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  <w:rPr>
      <w:sz w:val="16"/>
    </w:rPr>
  </w:style>
  <w:style w:type="paragraph" w:customStyle="1" w:styleId="Textonumerado">
    <w:name w:val="Texto numerado"/>
    <w:basedOn w:val="TEXTO"/>
    <w:qFormat/>
    <w:rsid w:val="00D346DC"/>
    <w:pPr>
      <w:numPr>
        <w:numId w:val="12"/>
      </w:numPr>
    </w:pPr>
  </w:style>
  <w:style w:type="paragraph" w:customStyle="1" w:styleId="TITULARtratamiento">
    <w:name w:val="TITULAR tratamiento"/>
    <w:basedOn w:val="TITULAR"/>
    <w:qFormat/>
    <w:rsid w:val="005F7BEC"/>
    <w:pPr>
      <w:tabs>
        <w:tab w:val="left" w:pos="540"/>
        <w:tab w:val="center" w:pos="4986"/>
      </w:tabs>
      <w:spacing w:before="0"/>
    </w:pPr>
  </w:style>
  <w:style w:type="paragraph" w:styleId="Textodeglobo">
    <w:name w:val="Balloon Text"/>
    <w:basedOn w:val="Normal"/>
    <w:link w:val="TextodegloboCar"/>
    <w:rsid w:val="006A73C5"/>
    <w:rPr>
      <w:rFonts w:ascii="Lucida Grande" w:hAnsi="Lucida Grande"/>
      <w:sz w:val="18"/>
    </w:rPr>
  </w:style>
  <w:style w:type="character" w:customStyle="1" w:styleId="TextodegloboCar">
    <w:name w:val="Texto de globo Car"/>
    <w:basedOn w:val="Fuentedeprrafopredeter"/>
    <w:link w:val="Textodeglobo"/>
    <w:rsid w:val="006A73C5"/>
    <w:rPr>
      <w:rFonts w:ascii="Lucida Grande" w:hAnsi="Lucida Grande" w:cs="Arial"/>
      <w:sz w:val="18"/>
      <w:szCs w:val="18"/>
      <w:lang w:val="es-ES" w:eastAsia="es-ES"/>
    </w:rPr>
  </w:style>
  <w:style w:type="paragraph" w:customStyle="1" w:styleId="TitularBase">
    <w:name w:val="Titular Base"/>
    <w:basedOn w:val="TITULAR"/>
    <w:qFormat/>
    <w:rsid w:val="00B94C12"/>
    <w:pPr>
      <w:keepNext w:val="0"/>
      <w:keepLines w:val="0"/>
      <w:pageBreakBefore w:val="0"/>
      <w:tabs>
        <w:tab w:val="left" w:pos="540"/>
        <w:tab w:val="center" w:pos="4986"/>
      </w:tabs>
      <w:spacing w:before="0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Hipervnculo">
    <w:name w:val="Hyperlink"/>
    <w:basedOn w:val="Fuentedeprrafopredeter"/>
    <w:rsid w:val="004F7A4C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98749D"/>
    <w:pPr>
      <w:tabs>
        <w:tab w:val="clear" w:pos="4252"/>
        <w:tab w:val="clear" w:pos="8504"/>
      </w:tabs>
      <w:ind w:left="708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edv.es/politica-de-privacida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DE CONSENTIMIENTO INFORMADO</vt:lpstr>
      <vt:lpstr>DOCUMENTO DE CONSENTIMIENTO INFORMADO </vt:lpstr>
    </vt:vector>
  </TitlesOfParts>
  <Company>medicaPRO s.s.</Company>
  <LinksUpToDate>false</LinksUpToDate>
  <CharactersWithSpaces>5997</CharactersWithSpaces>
  <SharedDoc>false</SharedDoc>
  <HLinks>
    <vt:vector size="6" baseType="variant">
      <vt:variant>
        <vt:i4>327751</vt:i4>
      </vt:variant>
      <vt:variant>
        <vt:i4>-1</vt:i4>
      </vt:variant>
      <vt:variant>
        <vt:i4>2050</vt:i4>
      </vt:variant>
      <vt:variant>
        <vt:i4>1</vt:i4>
      </vt:variant>
      <vt:variant>
        <vt:lpwstr>Logo_AEDV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CONSENTIMIENTO INFORMADO</dc:title>
  <dc:subject/>
  <dc:creator>SANTIAGO GARCIA</dc:creator>
  <cp:keywords/>
  <dc:description/>
  <cp:lastModifiedBy>Ana</cp:lastModifiedBy>
  <cp:revision>7</cp:revision>
  <cp:lastPrinted>2012-11-26T16:54:00Z</cp:lastPrinted>
  <dcterms:created xsi:type="dcterms:W3CDTF">2019-02-07T12:19:00Z</dcterms:created>
  <dcterms:modified xsi:type="dcterms:W3CDTF">2019-02-12T12:14:00Z</dcterms:modified>
</cp:coreProperties>
</file>